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59BDF" w14:textId="4669F29B" w:rsidR="00A9204E" w:rsidRPr="0041600A" w:rsidRDefault="00046B72" w:rsidP="00DB196A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</w:t>
      </w:r>
      <w:r w:rsidR="001017C5">
        <w:rPr>
          <w:b/>
          <w:bCs/>
          <w:sz w:val="36"/>
          <w:szCs w:val="36"/>
        </w:rPr>
        <w:t>S</w:t>
      </w:r>
      <w:r w:rsidR="0041600A" w:rsidRPr="0041600A">
        <w:rPr>
          <w:b/>
          <w:bCs/>
          <w:sz w:val="36"/>
          <w:szCs w:val="36"/>
        </w:rPr>
        <w:t>EAL ROCK RURAL FIRE PROCTECTION DISTRICT</w:t>
      </w:r>
    </w:p>
    <w:p w14:paraId="6333500E" w14:textId="5302E40C" w:rsidR="0041600A" w:rsidRDefault="0041600A" w:rsidP="001017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Board of Directors Regular Monthly Meeting</w:t>
      </w:r>
    </w:p>
    <w:p w14:paraId="0A7547BE" w14:textId="60C70E8C" w:rsidR="0041600A" w:rsidRDefault="0041600A" w:rsidP="001017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When</w:t>
      </w:r>
      <w:r w:rsidR="00465190">
        <w:rPr>
          <w:b/>
          <w:bCs/>
          <w:sz w:val="28"/>
          <w:szCs w:val="28"/>
        </w:rPr>
        <w:t>:</w:t>
      </w:r>
      <w:r w:rsidR="00D92418">
        <w:rPr>
          <w:b/>
          <w:bCs/>
          <w:sz w:val="28"/>
          <w:szCs w:val="28"/>
        </w:rPr>
        <w:t xml:space="preserve"> </w:t>
      </w:r>
      <w:r w:rsidR="008D2737">
        <w:rPr>
          <w:b/>
          <w:bCs/>
          <w:sz w:val="28"/>
          <w:szCs w:val="28"/>
        </w:rPr>
        <w:t>February 20,2025</w:t>
      </w:r>
      <w:r w:rsidR="003F43C0">
        <w:rPr>
          <w:b/>
          <w:bCs/>
          <w:sz w:val="28"/>
          <w:szCs w:val="28"/>
        </w:rPr>
        <w:t xml:space="preserve"> @1700 hrs.</w:t>
      </w:r>
    </w:p>
    <w:p w14:paraId="7D7BC1DC" w14:textId="4C7E4122" w:rsidR="00D03B08" w:rsidRDefault="00D03B08" w:rsidP="004160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Where:  10349 NW Rand St. Seal Rock, OR. 97376</w:t>
      </w:r>
    </w:p>
    <w:p w14:paraId="02FFB6C8" w14:textId="77777777" w:rsidR="006E71EE" w:rsidRDefault="006E71EE" w:rsidP="0041600A">
      <w:pPr>
        <w:jc w:val="center"/>
        <w:rPr>
          <w:b/>
          <w:bCs/>
          <w:sz w:val="28"/>
          <w:szCs w:val="28"/>
        </w:rPr>
      </w:pPr>
    </w:p>
    <w:p w14:paraId="6C7C93C0" w14:textId="75819A8C" w:rsidR="00D03B08" w:rsidRDefault="00D03B08" w:rsidP="0041600A">
      <w:pPr>
        <w:jc w:val="center"/>
        <w:rPr>
          <w:b/>
          <w:bCs/>
          <w:sz w:val="32"/>
          <w:szCs w:val="32"/>
          <w:u w:val="single"/>
        </w:rPr>
      </w:pPr>
      <w:r w:rsidRPr="00D03B08">
        <w:rPr>
          <w:b/>
          <w:bCs/>
          <w:sz w:val="32"/>
          <w:szCs w:val="32"/>
          <w:u w:val="single"/>
        </w:rPr>
        <w:t>AGENDA</w:t>
      </w:r>
    </w:p>
    <w:p w14:paraId="67142170" w14:textId="77777777" w:rsidR="00797351" w:rsidRDefault="00797351" w:rsidP="0041600A">
      <w:pPr>
        <w:jc w:val="center"/>
        <w:rPr>
          <w:b/>
          <w:bCs/>
          <w:sz w:val="32"/>
          <w:szCs w:val="32"/>
          <w:u w:val="single"/>
        </w:rPr>
      </w:pPr>
    </w:p>
    <w:p w14:paraId="7ED00B85" w14:textId="68B1F603" w:rsidR="00D03B08" w:rsidRDefault="00D03B08" w:rsidP="00D03B08">
      <w:pPr>
        <w:rPr>
          <w:b/>
          <w:bCs/>
          <w:sz w:val="28"/>
          <w:szCs w:val="28"/>
        </w:rPr>
      </w:pPr>
      <w:r w:rsidRPr="00D03B08">
        <w:rPr>
          <w:b/>
          <w:bCs/>
          <w:sz w:val="28"/>
          <w:szCs w:val="28"/>
        </w:rPr>
        <w:t>CALL TO ORDER</w:t>
      </w:r>
    </w:p>
    <w:p w14:paraId="604441F3" w14:textId="056D2FDC" w:rsidR="00D03B08" w:rsidRDefault="00D03B08" w:rsidP="00D03B0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DIRECTORS</w:t>
      </w:r>
    </w:p>
    <w:p w14:paraId="4CB28AA0" w14:textId="239C9B61" w:rsidR="00E21949" w:rsidRDefault="00D03B08" w:rsidP="00D03B08">
      <w:pPr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D03B08">
        <w:rPr>
          <w:sz w:val="28"/>
          <w:szCs w:val="28"/>
        </w:rPr>
        <w:t xml:space="preserve">Karl Kowalski     </w:t>
      </w:r>
      <w:r w:rsidRPr="00D03B08">
        <w:rPr>
          <w:sz w:val="28"/>
          <w:szCs w:val="28"/>
        </w:rPr>
        <w:tab/>
      </w:r>
      <w:r w:rsidR="006212B6">
        <w:rPr>
          <w:sz w:val="28"/>
          <w:szCs w:val="28"/>
        </w:rPr>
        <w:t xml:space="preserve">    </w:t>
      </w:r>
      <w:r>
        <w:rPr>
          <w:sz w:val="28"/>
          <w:szCs w:val="28"/>
        </w:rPr>
        <w:t>President</w:t>
      </w:r>
      <w:r w:rsidR="003C55F5">
        <w:rPr>
          <w:sz w:val="28"/>
          <w:szCs w:val="28"/>
        </w:rPr>
        <w:t xml:space="preserve">                   </w:t>
      </w:r>
      <w:r w:rsidR="0047119B">
        <w:rPr>
          <w:sz w:val="28"/>
          <w:szCs w:val="28"/>
        </w:rPr>
        <w:t xml:space="preserve">  </w:t>
      </w:r>
      <w:r w:rsidR="003C55F5">
        <w:rPr>
          <w:sz w:val="28"/>
          <w:szCs w:val="28"/>
        </w:rPr>
        <w:t xml:space="preserve">Paul </w:t>
      </w:r>
      <w:proofErr w:type="spellStart"/>
      <w:r w:rsidR="003C55F5">
        <w:rPr>
          <w:sz w:val="28"/>
          <w:szCs w:val="28"/>
        </w:rPr>
        <w:t>Rimola</w:t>
      </w:r>
      <w:proofErr w:type="spellEnd"/>
      <w:r w:rsidR="003C55F5">
        <w:rPr>
          <w:sz w:val="28"/>
          <w:szCs w:val="28"/>
        </w:rPr>
        <w:t xml:space="preserve">       Treasurer</w:t>
      </w:r>
    </w:p>
    <w:p w14:paraId="5A57B038" w14:textId="442CA6CD" w:rsidR="00D03B08" w:rsidRDefault="00D03B08" w:rsidP="00D03B08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8D2737">
        <w:rPr>
          <w:sz w:val="28"/>
          <w:szCs w:val="28"/>
        </w:rPr>
        <w:t>Russell Harley</w:t>
      </w:r>
      <w:r>
        <w:rPr>
          <w:sz w:val="28"/>
          <w:szCs w:val="28"/>
        </w:rPr>
        <w:tab/>
      </w:r>
      <w:r w:rsidR="006212B6">
        <w:rPr>
          <w:sz w:val="28"/>
          <w:szCs w:val="28"/>
        </w:rPr>
        <w:t xml:space="preserve">    </w:t>
      </w:r>
      <w:r>
        <w:rPr>
          <w:sz w:val="28"/>
          <w:szCs w:val="28"/>
        </w:rPr>
        <w:t>Vice President</w:t>
      </w:r>
      <w:r w:rsidR="001424A0">
        <w:rPr>
          <w:sz w:val="28"/>
          <w:szCs w:val="28"/>
        </w:rPr>
        <w:t xml:space="preserve">        </w:t>
      </w:r>
      <w:proofErr w:type="gramStart"/>
      <w:r w:rsidR="001424A0">
        <w:rPr>
          <w:sz w:val="28"/>
          <w:szCs w:val="28"/>
        </w:rPr>
        <w:t xml:space="preserve"> </w:t>
      </w:r>
      <w:r w:rsidR="000D0A89">
        <w:rPr>
          <w:sz w:val="28"/>
          <w:szCs w:val="28"/>
        </w:rPr>
        <w:t xml:space="preserve">  “</w:t>
      </w:r>
      <w:proofErr w:type="gramEnd"/>
      <w:r w:rsidR="001424A0">
        <w:rPr>
          <w:sz w:val="28"/>
          <w:szCs w:val="28"/>
        </w:rPr>
        <w:t xml:space="preserve">Skip” Smith     </w:t>
      </w:r>
      <w:r w:rsidR="0047119B">
        <w:rPr>
          <w:sz w:val="28"/>
          <w:szCs w:val="28"/>
        </w:rPr>
        <w:t xml:space="preserve"> </w:t>
      </w:r>
      <w:r w:rsidR="00681131">
        <w:rPr>
          <w:sz w:val="28"/>
          <w:szCs w:val="28"/>
        </w:rPr>
        <w:t xml:space="preserve"> </w:t>
      </w:r>
      <w:r w:rsidR="001424A0">
        <w:rPr>
          <w:sz w:val="28"/>
          <w:szCs w:val="28"/>
        </w:rPr>
        <w:t>Position 5</w:t>
      </w:r>
    </w:p>
    <w:p w14:paraId="43CC3F0B" w14:textId="2CA5186B" w:rsidR="00D03B08" w:rsidRDefault="00D03B08" w:rsidP="00D03B08">
      <w:pPr>
        <w:rPr>
          <w:sz w:val="28"/>
          <w:szCs w:val="28"/>
        </w:rPr>
      </w:pPr>
      <w:r>
        <w:rPr>
          <w:sz w:val="28"/>
          <w:szCs w:val="28"/>
        </w:rPr>
        <w:tab/>
        <w:t>Mike Burt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212B6">
        <w:rPr>
          <w:sz w:val="28"/>
          <w:szCs w:val="28"/>
        </w:rPr>
        <w:t xml:space="preserve">    </w:t>
      </w:r>
      <w:r>
        <w:rPr>
          <w:sz w:val="28"/>
          <w:szCs w:val="28"/>
        </w:rPr>
        <w:t>Secretary</w:t>
      </w:r>
    </w:p>
    <w:p w14:paraId="49EA185D" w14:textId="77777777" w:rsidR="00797351" w:rsidRDefault="00797351" w:rsidP="00D03B08">
      <w:pPr>
        <w:rPr>
          <w:sz w:val="28"/>
          <w:szCs w:val="28"/>
        </w:rPr>
      </w:pPr>
    </w:p>
    <w:p w14:paraId="72C8DB93" w14:textId="07509F80" w:rsidR="00936AE6" w:rsidRPr="002126BC" w:rsidRDefault="00D03B08" w:rsidP="00D03B08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ROLL CALL </w:t>
      </w:r>
      <w:r w:rsidR="00B472EC">
        <w:rPr>
          <w:b/>
          <w:bCs/>
          <w:sz w:val="28"/>
          <w:szCs w:val="28"/>
        </w:rPr>
        <w:t>TO ESTABLISH A QUORUM</w:t>
      </w:r>
    </w:p>
    <w:p w14:paraId="74EB9741" w14:textId="77777777" w:rsidR="000B673A" w:rsidRDefault="000B673A" w:rsidP="00D03B08">
      <w:pPr>
        <w:rPr>
          <w:b/>
          <w:bCs/>
          <w:sz w:val="28"/>
          <w:szCs w:val="28"/>
        </w:rPr>
      </w:pPr>
    </w:p>
    <w:p w14:paraId="25683B3C" w14:textId="5BB61FB7" w:rsidR="00D03B08" w:rsidRDefault="00D03B08" w:rsidP="00D03B0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INVITE GUESTS TO SIGN IN</w:t>
      </w:r>
    </w:p>
    <w:p w14:paraId="347BD7EC" w14:textId="77777777" w:rsidR="000B673A" w:rsidRDefault="000B673A" w:rsidP="00D03B08">
      <w:pPr>
        <w:rPr>
          <w:b/>
          <w:bCs/>
          <w:sz w:val="28"/>
          <w:szCs w:val="28"/>
        </w:rPr>
      </w:pPr>
    </w:p>
    <w:p w14:paraId="093E206D" w14:textId="56B461FE" w:rsidR="009E2894" w:rsidRDefault="00064F1B" w:rsidP="00D03B0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INT</w:t>
      </w:r>
      <w:r w:rsidR="00A40250">
        <w:rPr>
          <w:b/>
          <w:bCs/>
          <w:sz w:val="28"/>
          <w:szCs w:val="28"/>
        </w:rPr>
        <w:t>R</w:t>
      </w:r>
      <w:r>
        <w:rPr>
          <w:b/>
          <w:bCs/>
          <w:sz w:val="28"/>
          <w:szCs w:val="28"/>
        </w:rPr>
        <w:t>ODUCTION OF INVITED GUESTS</w:t>
      </w:r>
    </w:p>
    <w:p w14:paraId="2CFBE347" w14:textId="77777777" w:rsidR="000B673A" w:rsidRDefault="000B673A" w:rsidP="00D03B08">
      <w:pPr>
        <w:rPr>
          <w:b/>
          <w:bCs/>
          <w:sz w:val="28"/>
          <w:szCs w:val="28"/>
        </w:rPr>
      </w:pPr>
    </w:p>
    <w:p w14:paraId="62089EC0" w14:textId="0E173FEB" w:rsidR="00D03B08" w:rsidRDefault="00A55575" w:rsidP="00D03B0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ACCEPTANCE OF </w:t>
      </w:r>
      <w:r w:rsidR="00D03B08">
        <w:rPr>
          <w:b/>
          <w:bCs/>
          <w:sz w:val="28"/>
          <w:szCs w:val="28"/>
        </w:rPr>
        <w:t>PREVIOUS MINUTES</w:t>
      </w:r>
    </w:p>
    <w:p w14:paraId="1313ADFC" w14:textId="77777777" w:rsidR="000B673A" w:rsidRDefault="000B673A" w:rsidP="00D03B08">
      <w:pPr>
        <w:rPr>
          <w:b/>
          <w:bCs/>
          <w:sz w:val="28"/>
          <w:szCs w:val="28"/>
        </w:rPr>
      </w:pPr>
    </w:p>
    <w:p w14:paraId="51730F95" w14:textId="564AEA84" w:rsidR="004C043D" w:rsidRPr="00967B99" w:rsidRDefault="003C0D8E" w:rsidP="00D03B08">
      <w:pPr>
        <w:rPr>
          <w:sz w:val="28"/>
          <w:szCs w:val="28"/>
        </w:rPr>
      </w:pPr>
      <w:r>
        <w:rPr>
          <w:b/>
          <w:bCs/>
          <w:sz w:val="28"/>
          <w:szCs w:val="28"/>
        </w:rPr>
        <w:t>PUBLIC COMMENTS</w:t>
      </w:r>
      <w:r w:rsidR="009331FB">
        <w:rPr>
          <w:b/>
          <w:bCs/>
          <w:sz w:val="28"/>
          <w:szCs w:val="28"/>
        </w:rPr>
        <w:t xml:space="preserve"> AND GUEST</w:t>
      </w:r>
      <w:r w:rsidR="00693549">
        <w:rPr>
          <w:b/>
          <w:bCs/>
          <w:sz w:val="28"/>
          <w:szCs w:val="28"/>
        </w:rPr>
        <w:t xml:space="preserve"> INPUT</w:t>
      </w:r>
      <w:r w:rsidR="000C1CF3">
        <w:rPr>
          <w:b/>
          <w:bCs/>
          <w:sz w:val="28"/>
          <w:szCs w:val="28"/>
        </w:rPr>
        <w:t>:</w:t>
      </w:r>
      <w:r w:rsidR="00693549">
        <w:rPr>
          <w:b/>
          <w:bCs/>
          <w:sz w:val="28"/>
          <w:szCs w:val="28"/>
        </w:rPr>
        <w:t xml:space="preserve"> </w:t>
      </w:r>
      <w:r w:rsidR="000975B3">
        <w:rPr>
          <w:sz w:val="28"/>
          <w:szCs w:val="28"/>
        </w:rPr>
        <w:t>(Comments to be clear, concise, and respectful</w:t>
      </w:r>
      <w:r w:rsidR="009179C1">
        <w:rPr>
          <w:sz w:val="28"/>
          <w:szCs w:val="28"/>
        </w:rPr>
        <w:t>)</w:t>
      </w:r>
      <w:r w:rsidR="000C1CF3">
        <w:rPr>
          <w:b/>
          <w:bCs/>
          <w:sz w:val="28"/>
          <w:szCs w:val="28"/>
        </w:rPr>
        <w:t xml:space="preserve"> </w:t>
      </w:r>
    </w:p>
    <w:p w14:paraId="0698FE7C" w14:textId="77777777" w:rsidR="000B673A" w:rsidRDefault="000B673A" w:rsidP="00EB30C0">
      <w:pPr>
        <w:rPr>
          <w:b/>
          <w:bCs/>
          <w:sz w:val="28"/>
          <w:szCs w:val="28"/>
        </w:rPr>
      </w:pPr>
    </w:p>
    <w:p w14:paraId="26B52A9F" w14:textId="5261A237" w:rsidR="00E72BB5" w:rsidRDefault="007830A9" w:rsidP="00EB30C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APPOVAL OF AGENDA</w:t>
      </w:r>
    </w:p>
    <w:p w14:paraId="409C5C47" w14:textId="77777777" w:rsidR="000B673A" w:rsidRDefault="000B673A" w:rsidP="006E2454">
      <w:pPr>
        <w:rPr>
          <w:b/>
          <w:bCs/>
          <w:sz w:val="28"/>
          <w:szCs w:val="28"/>
        </w:rPr>
      </w:pPr>
    </w:p>
    <w:p w14:paraId="0A7F5BFD" w14:textId="3667A11B" w:rsidR="00043AAB" w:rsidRDefault="00811828" w:rsidP="006E245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REPORTS</w:t>
      </w:r>
    </w:p>
    <w:p w14:paraId="6FD74D5D" w14:textId="2F7C54FA" w:rsidR="000F5FFD" w:rsidRPr="00043AAB" w:rsidRDefault="000F5FFD" w:rsidP="00043AAB">
      <w:pPr>
        <w:pStyle w:val="ListParagraph"/>
        <w:numPr>
          <w:ilvl w:val="0"/>
          <w:numId w:val="27"/>
        </w:numPr>
        <w:rPr>
          <w:sz w:val="28"/>
          <w:szCs w:val="28"/>
        </w:rPr>
      </w:pPr>
      <w:r w:rsidRPr="002C5798">
        <w:rPr>
          <w:sz w:val="28"/>
          <w:szCs w:val="28"/>
          <w:u w:val="single"/>
        </w:rPr>
        <w:t>Treasurer’s Report</w:t>
      </w:r>
      <w:r w:rsidR="004659AE" w:rsidRPr="00642985">
        <w:rPr>
          <w:sz w:val="28"/>
          <w:szCs w:val="28"/>
          <w:u w:val="single"/>
        </w:rPr>
        <w:t>:</w:t>
      </w:r>
      <w:r w:rsidR="00973C1A">
        <w:rPr>
          <w:sz w:val="28"/>
          <w:szCs w:val="28"/>
          <w:u w:val="single"/>
        </w:rPr>
        <w:t xml:space="preserve"> </w:t>
      </w:r>
      <w:r w:rsidR="004659AE">
        <w:rPr>
          <w:sz w:val="28"/>
          <w:szCs w:val="28"/>
        </w:rPr>
        <w:t xml:space="preserve">Given by Paul </w:t>
      </w:r>
      <w:proofErr w:type="spellStart"/>
      <w:r w:rsidRPr="00043AAB">
        <w:rPr>
          <w:sz w:val="28"/>
          <w:szCs w:val="28"/>
        </w:rPr>
        <w:t>Rimola</w:t>
      </w:r>
      <w:proofErr w:type="spellEnd"/>
    </w:p>
    <w:p w14:paraId="5963F129" w14:textId="1A87E067" w:rsidR="000F5FFD" w:rsidRPr="000F5FFD" w:rsidRDefault="000F5FFD" w:rsidP="000F5FFD">
      <w:pPr>
        <w:pStyle w:val="ListParagraph"/>
        <w:numPr>
          <w:ilvl w:val="0"/>
          <w:numId w:val="26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Motion to transfer $____________ from General Local Gov’t.</w:t>
      </w:r>
    </w:p>
    <w:p w14:paraId="691D3EDC" w14:textId="34A59C3E" w:rsidR="000F5FFD" w:rsidRDefault="000F5FFD" w:rsidP="000F5FFD">
      <w:pPr>
        <w:pStyle w:val="ListParagraph"/>
        <w:ind w:left="19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Investment Pool account, to the General Bank Account, to pay bills/payroll.</w:t>
      </w:r>
    </w:p>
    <w:p w14:paraId="5963F8EA" w14:textId="30B84CEB" w:rsidR="00580997" w:rsidRDefault="00580997" w:rsidP="00580997">
      <w:pPr>
        <w:pStyle w:val="ListParagraph"/>
        <w:numPr>
          <w:ilvl w:val="1"/>
          <w:numId w:val="25"/>
        </w:numPr>
        <w:rPr>
          <w:sz w:val="28"/>
          <w:szCs w:val="28"/>
        </w:rPr>
      </w:pPr>
      <w:r w:rsidRPr="00642985">
        <w:rPr>
          <w:sz w:val="28"/>
          <w:szCs w:val="28"/>
          <w:u w:val="single"/>
        </w:rPr>
        <w:t>Chief’s Report:</w:t>
      </w:r>
      <w:r w:rsidRPr="000F5F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Given by Chief </w:t>
      </w:r>
      <w:r w:rsidRPr="000F5FFD">
        <w:rPr>
          <w:sz w:val="28"/>
          <w:szCs w:val="28"/>
        </w:rPr>
        <w:t>Will Ewing</w:t>
      </w:r>
      <w:r w:rsidR="00C36B0A">
        <w:rPr>
          <w:sz w:val="28"/>
          <w:szCs w:val="28"/>
        </w:rPr>
        <w:t>.</w:t>
      </w:r>
    </w:p>
    <w:p w14:paraId="1D6A19F1" w14:textId="583B5B3D" w:rsidR="00392591" w:rsidRDefault="00580997" w:rsidP="000871C7">
      <w:pPr>
        <w:pStyle w:val="ListParagraph"/>
        <w:numPr>
          <w:ilvl w:val="1"/>
          <w:numId w:val="25"/>
        </w:numPr>
        <w:rPr>
          <w:sz w:val="28"/>
          <w:szCs w:val="28"/>
        </w:rPr>
      </w:pPr>
      <w:r w:rsidRPr="00DD785D">
        <w:rPr>
          <w:sz w:val="28"/>
          <w:szCs w:val="28"/>
          <w:u w:val="single"/>
        </w:rPr>
        <w:t>Volunteer’s Report:</w:t>
      </w:r>
      <w:r w:rsidRPr="00DD785D">
        <w:rPr>
          <w:sz w:val="28"/>
          <w:szCs w:val="28"/>
        </w:rPr>
        <w:t xml:space="preserve"> Given by </w:t>
      </w:r>
      <w:r w:rsidR="003F43C0">
        <w:rPr>
          <w:sz w:val="28"/>
          <w:szCs w:val="28"/>
        </w:rPr>
        <w:t>Volunteer President,</w:t>
      </w:r>
      <w:r w:rsidR="00C36B0A">
        <w:rPr>
          <w:sz w:val="28"/>
          <w:szCs w:val="28"/>
        </w:rPr>
        <w:t xml:space="preserve"> </w:t>
      </w:r>
      <w:r w:rsidR="008B16F1">
        <w:rPr>
          <w:sz w:val="28"/>
          <w:szCs w:val="28"/>
        </w:rPr>
        <w:t xml:space="preserve">Erik </w:t>
      </w:r>
      <w:proofErr w:type="spellStart"/>
      <w:r w:rsidR="008B16F1">
        <w:rPr>
          <w:sz w:val="28"/>
          <w:szCs w:val="28"/>
        </w:rPr>
        <w:t>Dedijer</w:t>
      </w:r>
      <w:proofErr w:type="spellEnd"/>
      <w:r w:rsidR="008B16F1">
        <w:rPr>
          <w:sz w:val="28"/>
          <w:szCs w:val="28"/>
        </w:rPr>
        <w:t>-Small</w:t>
      </w:r>
    </w:p>
    <w:p w14:paraId="2E6539BD" w14:textId="77777777" w:rsidR="004C15AF" w:rsidRPr="00DD785D" w:rsidRDefault="004C15AF" w:rsidP="004C15AF">
      <w:pPr>
        <w:pStyle w:val="ListParagraph"/>
        <w:ind w:left="1560"/>
        <w:rPr>
          <w:sz w:val="28"/>
          <w:szCs w:val="28"/>
        </w:rPr>
      </w:pPr>
    </w:p>
    <w:p w14:paraId="5B6D6488" w14:textId="77777777" w:rsidR="00B815EE" w:rsidRDefault="005C7878" w:rsidP="00B815EE">
      <w:pPr>
        <w:pStyle w:val="ListParagraph"/>
        <w:numPr>
          <w:ilvl w:val="0"/>
          <w:numId w:val="2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OLD</w:t>
      </w:r>
      <w:r w:rsidR="008F3D9B">
        <w:rPr>
          <w:b/>
          <w:bCs/>
          <w:sz w:val="28"/>
          <w:szCs w:val="28"/>
        </w:rPr>
        <w:t xml:space="preserve"> BUSINESS</w:t>
      </w:r>
    </w:p>
    <w:p w14:paraId="3E4250A0" w14:textId="3F84C020" w:rsidR="00DB196A" w:rsidRPr="00DB196A" w:rsidRDefault="00DB196A" w:rsidP="00DB196A">
      <w:pPr>
        <w:ind w:left="108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2.1 </w:t>
      </w:r>
      <w:r w:rsidRPr="00DB196A">
        <w:rPr>
          <w:sz w:val="28"/>
          <w:szCs w:val="28"/>
        </w:rPr>
        <w:t>Director Mike Burt’s response to Chiefs letter.</w:t>
      </w:r>
    </w:p>
    <w:p w14:paraId="7CCBD68A" w14:textId="77777777" w:rsidR="00DB196A" w:rsidRPr="00DB196A" w:rsidRDefault="00DB196A" w:rsidP="00DB196A">
      <w:pPr>
        <w:pStyle w:val="ListParagraph"/>
        <w:ind w:left="1080"/>
        <w:rPr>
          <w:sz w:val="28"/>
          <w:szCs w:val="28"/>
        </w:rPr>
      </w:pPr>
    </w:p>
    <w:p w14:paraId="100F1D53" w14:textId="1A459F47" w:rsidR="00627883" w:rsidRDefault="00E711C4" w:rsidP="00E711C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</w:t>
      </w:r>
      <w:r w:rsidR="00627883" w:rsidRPr="00627883">
        <w:rPr>
          <w:b/>
          <w:bCs/>
          <w:sz w:val="28"/>
          <w:szCs w:val="28"/>
        </w:rPr>
        <w:t>2.2</w:t>
      </w:r>
      <w:r w:rsidR="00A4285A" w:rsidRPr="00627883">
        <w:rPr>
          <w:b/>
          <w:bCs/>
          <w:sz w:val="28"/>
          <w:szCs w:val="28"/>
        </w:rPr>
        <w:t xml:space="preserve"> </w:t>
      </w:r>
      <w:r w:rsidR="00B815EE" w:rsidRPr="00627883">
        <w:rPr>
          <w:sz w:val="28"/>
          <w:szCs w:val="28"/>
        </w:rPr>
        <w:t>Further discussion of issues from January meeti</w:t>
      </w:r>
      <w:r w:rsidR="00627883" w:rsidRPr="00627883">
        <w:rPr>
          <w:sz w:val="28"/>
          <w:szCs w:val="28"/>
        </w:rPr>
        <w:t>ng. (Paul)</w:t>
      </w:r>
    </w:p>
    <w:p w14:paraId="738F9EF1" w14:textId="77777777" w:rsidR="00E711C4" w:rsidRDefault="00E711C4" w:rsidP="00E711C4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  <w:r w:rsidR="00627883">
        <w:rPr>
          <w:b/>
          <w:bCs/>
          <w:sz w:val="28"/>
          <w:szCs w:val="28"/>
        </w:rPr>
        <w:t xml:space="preserve">2.3 </w:t>
      </w:r>
      <w:r w:rsidR="00627883">
        <w:rPr>
          <w:sz w:val="28"/>
          <w:szCs w:val="28"/>
        </w:rPr>
        <w:t>Letter to volunteers. (Paul)</w:t>
      </w:r>
    </w:p>
    <w:p w14:paraId="583F402E" w14:textId="3E6C28BA" w:rsidR="00627883" w:rsidRDefault="00E711C4" w:rsidP="00E711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627883">
        <w:rPr>
          <w:b/>
          <w:bCs/>
          <w:sz w:val="28"/>
          <w:szCs w:val="28"/>
        </w:rPr>
        <w:t xml:space="preserve">2.4 </w:t>
      </w:r>
      <w:r w:rsidR="00627883">
        <w:rPr>
          <w:sz w:val="28"/>
          <w:szCs w:val="28"/>
        </w:rPr>
        <w:t>Volunteer feature, benefits and effectiveness. (Paul)</w:t>
      </w:r>
    </w:p>
    <w:p w14:paraId="0187278E" w14:textId="02B2643D" w:rsidR="00627883" w:rsidRPr="00046B72" w:rsidRDefault="00E711C4" w:rsidP="00E711C4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  <w:r w:rsidR="00627883">
        <w:rPr>
          <w:b/>
          <w:bCs/>
          <w:sz w:val="28"/>
          <w:szCs w:val="28"/>
        </w:rPr>
        <w:t xml:space="preserve">2.5 </w:t>
      </w:r>
      <w:r w:rsidR="00046B72">
        <w:rPr>
          <w:sz w:val="28"/>
          <w:szCs w:val="28"/>
        </w:rPr>
        <w:t>Succession process for the position of Fire Chief. (Skip)</w:t>
      </w:r>
    </w:p>
    <w:p w14:paraId="6686AE2D" w14:textId="30C2D54C" w:rsidR="009529C3" w:rsidRPr="00814914" w:rsidRDefault="009529C3" w:rsidP="00C36B0A">
      <w:pPr>
        <w:rPr>
          <w:b/>
          <w:bCs/>
          <w:sz w:val="28"/>
          <w:szCs w:val="28"/>
        </w:rPr>
      </w:pPr>
    </w:p>
    <w:p w14:paraId="00C49317" w14:textId="04014EE2" w:rsidR="000A2A46" w:rsidRDefault="008F3D9B" w:rsidP="00046B72">
      <w:pPr>
        <w:pStyle w:val="ListParagraph"/>
        <w:numPr>
          <w:ilvl w:val="0"/>
          <w:numId w:val="25"/>
        </w:numPr>
        <w:rPr>
          <w:b/>
          <w:bCs/>
          <w:sz w:val="28"/>
          <w:szCs w:val="28"/>
        </w:rPr>
      </w:pPr>
      <w:r w:rsidRPr="00E855E9">
        <w:rPr>
          <w:b/>
          <w:bCs/>
          <w:sz w:val="28"/>
          <w:szCs w:val="28"/>
        </w:rPr>
        <w:t>NEW BUSINESS</w:t>
      </w:r>
    </w:p>
    <w:p w14:paraId="3201EC82" w14:textId="7D58B9D0" w:rsidR="00046B72" w:rsidRDefault="00046B72" w:rsidP="00046B72">
      <w:pPr>
        <w:pStyle w:val="ListParagraph"/>
        <w:numPr>
          <w:ilvl w:val="1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Budget vs Actual Report. (Skip)</w:t>
      </w:r>
    </w:p>
    <w:p w14:paraId="2887D08F" w14:textId="247EDE66" w:rsidR="00046B72" w:rsidRPr="00046B72" w:rsidRDefault="00046B72" w:rsidP="00046B72">
      <w:pPr>
        <w:pStyle w:val="ListParagraph"/>
        <w:numPr>
          <w:ilvl w:val="1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Motion to move to direct the Chief to present a plan to restore “You Tube” coverage of meeting at the March meeting. (Skip)</w:t>
      </w:r>
    </w:p>
    <w:p w14:paraId="416A9030" w14:textId="77777777" w:rsidR="004C15AF" w:rsidRDefault="004C15AF" w:rsidP="004C15AF">
      <w:pPr>
        <w:pStyle w:val="ListParagraph"/>
        <w:ind w:left="1080"/>
        <w:rPr>
          <w:sz w:val="28"/>
          <w:szCs w:val="28"/>
        </w:rPr>
      </w:pPr>
    </w:p>
    <w:p w14:paraId="1DD0039A" w14:textId="77777777" w:rsidR="004C15AF" w:rsidRPr="00C36B0A" w:rsidRDefault="004C15AF" w:rsidP="004C15AF">
      <w:pPr>
        <w:pStyle w:val="ListParagraph"/>
        <w:ind w:left="1080"/>
        <w:rPr>
          <w:sz w:val="28"/>
          <w:szCs w:val="28"/>
        </w:rPr>
      </w:pPr>
    </w:p>
    <w:p w14:paraId="1F503779" w14:textId="77777777" w:rsidR="000B42DE" w:rsidRDefault="008F3D9B" w:rsidP="008F3D9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BOARD MEMBER COMMENTS</w:t>
      </w:r>
    </w:p>
    <w:p w14:paraId="3D40561C" w14:textId="77777777" w:rsidR="00505A6F" w:rsidRDefault="00505A6F" w:rsidP="008F3D9B">
      <w:pPr>
        <w:rPr>
          <w:b/>
          <w:bCs/>
          <w:sz w:val="28"/>
          <w:szCs w:val="28"/>
        </w:rPr>
      </w:pPr>
    </w:p>
    <w:p w14:paraId="0128E1B8" w14:textId="300B5172" w:rsidR="002121F6" w:rsidRDefault="00D70710" w:rsidP="008F3D9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GOOD OF THE ORDER</w:t>
      </w:r>
    </w:p>
    <w:p w14:paraId="386A0DE0" w14:textId="77777777" w:rsidR="00505A6F" w:rsidRDefault="00505A6F" w:rsidP="008F3D9B">
      <w:pPr>
        <w:rPr>
          <w:b/>
          <w:bCs/>
          <w:sz w:val="28"/>
          <w:szCs w:val="28"/>
        </w:rPr>
      </w:pPr>
    </w:p>
    <w:p w14:paraId="4A223BB2" w14:textId="683445E3" w:rsidR="008F3D9B" w:rsidRPr="008F3D9B" w:rsidRDefault="008F3D9B" w:rsidP="008F3D9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ADJOURNMENT</w:t>
      </w:r>
    </w:p>
    <w:sectPr w:rsidR="008F3D9B" w:rsidRPr="008F3D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6E90A" w14:textId="77777777" w:rsidR="007647B6" w:rsidRDefault="007647B6" w:rsidP="0041600A">
      <w:r>
        <w:separator/>
      </w:r>
    </w:p>
  </w:endnote>
  <w:endnote w:type="continuationSeparator" w:id="0">
    <w:p w14:paraId="610A0F0A" w14:textId="77777777" w:rsidR="007647B6" w:rsidRDefault="007647B6" w:rsidP="00416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27B74" w14:textId="77777777" w:rsidR="0041600A" w:rsidRDefault="004160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F1DEB" w14:textId="77777777" w:rsidR="0041600A" w:rsidRDefault="004160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56DD4" w14:textId="77777777" w:rsidR="0041600A" w:rsidRDefault="004160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8769D" w14:textId="77777777" w:rsidR="007647B6" w:rsidRDefault="007647B6" w:rsidP="0041600A">
      <w:r>
        <w:separator/>
      </w:r>
    </w:p>
  </w:footnote>
  <w:footnote w:type="continuationSeparator" w:id="0">
    <w:p w14:paraId="7939C5C1" w14:textId="77777777" w:rsidR="007647B6" w:rsidRDefault="007647B6" w:rsidP="00416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D2D43" w14:textId="77777777" w:rsidR="0041600A" w:rsidRDefault="004160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37509492"/>
      <w:docPartObj>
        <w:docPartGallery w:val="Watermarks"/>
        <w:docPartUnique/>
      </w:docPartObj>
    </w:sdtPr>
    <w:sdtContent>
      <w:p w14:paraId="55DE0AE4" w14:textId="5C76D07E" w:rsidR="0041600A" w:rsidRDefault="00000000">
        <w:pPr>
          <w:pStyle w:val="Header"/>
        </w:pPr>
        <w:r>
          <w:rPr>
            <w:noProof/>
          </w:rPr>
          <w:pict w14:anchorId="7484FFE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38686736" o:spid="_x0000_s1027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94607" w14:textId="77777777" w:rsidR="0041600A" w:rsidRDefault="004160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3CA10D8"/>
    <w:multiLevelType w:val="hybridMultilevel"/>
    <w:tmpl w:val="E1CCD146"/>
    <w:lvl w:ilvl="0" w:tplc="0409000F">
      <w:start w:val="1"/>
      <w:numFmt w:val="decimal"/>
      <w:lvlText w:val="%1."/>
      <w:lvlJc w:val="left"/>
      <w:pPr>
        <w:ind w:left="1560" w:hanging="360"/>
      </w:p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7AE667C"/>
    <w:multiLevelType w:val="hybridMultilevel"/>
    <w:tmpl w:val="B6BE1412"/>
    <w:lvl w:ilvl="0" w:tplc="883021D2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4520EF1"/>
    <w:multiLevelType w:val="hybridMultilevel"/>
    <w:tmpl w:val="6A223248"/>
    <w:lvl w:ilvl="0" w:tplc="ACBAF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6EA675B"/>
    <w:multiLevelType w:val="hybridMultilevel"/>
    <w:tmpl w:val="C51EC89C"/>
    <w:lvl w:ilvl="0" w:tplc="BF9A0546">
      <w:start w:val="1"/>
      <w:numFmt w:val="upperLetter"/>
      <w:lvlText w:val="%1."/>
      <w:lvlJc w:val="left"/>
      <w:pPr>
        <w:ind w:left="189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5" w15:restartNumberingAfterBreak="0">
    <w:nsid w:val="6E864F64"/>
    <w:multiLevelType w:val="multilevel"/>
    <w:tmpl w:val="EAD0D71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6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  <w:b/>
      </w:rPr>
    </w:lvl>
  </w:abstractNum>
  <w:abstractNum w:abstractNumId="26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0634F71"/>
    <w:multiLevelType w:val="hybridMultilevel"/>
    <w:tmpl w:val="3BF0D224"/>
    <w:lvl w:ilvl="0" w:tplc="E904EE9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6560739"/>
    <w:multiLevelType w:val="hybridMultilevel"/>
    <w:tmpl w:val="2AC4EBF6"/>
    <w:lvl w:ilvl="0" w:tplc="FC329EDA">
      <w:start w:val="1"/>
      <w:numFmt w:val="upperLetter"/>
      <w:lvlText w:val="%1."/>
      <w:lvlJc w:val="left"/>
      <w:pPr>
        <w:ind w:left="19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9" w15:restartNumberingAfterBreak="0">
    <w:nsid w:val="773D3D4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338123033">
    <w:abstractNumId w:val="22"/>
  </w:num>
  <w:num w:numId="2" w16cid:durableId="1720857705">
    <w:abstractNumId w:val="13"/>
  </w:num>
  <w:num w:numId="3" w16cid:durableId="1330521658">
    <w:abstractNumId w:val="10"/>
  </w:num>
  <w:num w:numId="4" w16cid:durableId="31465379">
    <w:abstractNumId w:val="26"/>
  </w:num>
  <w:num w:numId="5" w16cid:durableId="471946022">
    <w:abstractNumId w:val="14"/>
  </w:num>
  <w:num w:numId="6" w16cid:durableId="254482434">
    <w:abstractNumId w:val="18"/>
  </w:num>
  <w:num w:numId="7" w16cid:durableId="1807435079">
    <w:abstractNumId w:val="20"/>
  </w:num>
  <w:num w:numId="8" w16cid:durableId="1676224597">
    <w:abstractNumId w:val="9"/>
  </w:num>
  <w:num w:numId="9" w16cid:durableId="327565151">
    <w:abstractNumId w:val="7"/>
  </w:num>
  <w:num w:numId="10" w16cid:durableId="891188502">
    <w:abstractNumId w:val="6"/>
  </w:num>
  <w:num w:numId="11" w16cid:durableId="1977681253">
    <w:abstractNumId w:val="5"/>
  </w:num>
  <w:num w:numId="12" w16cid:durableId="2003121363">
    <w:abstractNumId w:val="4"/>
  </w:num>
  <w:num w:numId="13" w16cid:durableId="557395709">
    <w:abstractNumId w:val="8"/>
  </w:num>
  <w:num w:numId="14" w16cid:durableId="504395576">
    <w:abstractNumId w:val="3"/>
  </w:num>
  <w:num w:numId="15" w16cid:durableId="1977249969">
    <w:abstractNumId w:val="2"/>
  </w:num>
  <w:num w:numId="16" w16cid:durableId="1552763878">
    <w:abstractNumId w:val="1"/>
  </w:num>
  <w:num w:numId="17" w16cid:durableId="1851487548">
    <w:abstractNumId w:val="0"/>
  </w:num>
  <w:num w:numId="18" w16cid:durableId="763187642">
    <w:abstractNumId w:val="16"/>
  </w:num>
  <w:num w:numId="19" w16cid:durableId="510871523">
    <w:abstractNumId w:val="17"/>
  </w:num>
  <w:num w:numId="20" w16cid:durableId="1217549478">
    <w:abstractNumId w:val="23"/>
  </w:num>
  <w:num w:numId="21" w16cid:durableId="1572543795">
    <w:abstractNumId w:val="19"/>
  </w:num>
  <w:num w:numId="22" w16cid:durableId="1044716027">
    <w:abstractNumId w:val="12"/>
  </w:num>
  <w:num w:numId="23" w16cid:durableId="1266887176">
    <w:abstractNumId w:val="30"/>
  </w:num>
  <w:num w:numId="24" w16cid:durableId="1342200309">
    <w:abstractNumId w:val="21"/>
  </w:num>
  <w:num w:numId="25" w16cid:durableId="506411460">
    <w:abstractNumId w:val="25"/>
  </w:num>
  <w:num w:numId="26" w16cid:durableId="919876267">
    <w:abstractNumId w:val="28"/>
  </w:num>
  <w:num w:numId="27" w16cid:durableId="776021517">
    <w:abstractNumId w:val="27"/>
  </w:num>
  <w:num w:numId="28" w16cid:durableId="513226343">
    <w:abstractNumId w:val="15"/>
  </w:num>
  <w:num w:numId="29" w16cid:durableId="1115372507">
    <w:abstractNumId w:val="24"/>
  </w:num>
  <w:num w:numId="30" w16cid:durableId="1185291809">
    <w:abstractNumId w:val="11"/>
  </w:num>
  <w:num w:numId="31" w16cid:durableId="189839138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00A"/>
    <w:rsid w:val="00000447"/>
    <w:rsid w:val="000005D2"/>
    <w:rsid w:val="000034D1"/>
    <w:rsid w:val="000067AC"/>
    <w:rsid w:val="0001339F"/>
    <w:rsid w:val="00042117"/>
    <w:rsid w:val="00043AAB"/>
    <w:rsid w:val="00045348"/>
    <w:rsid w:val="00046B72"/>
    <w:rsid w:val="00053AFE"/>
    <w:rsid w:val="00064F1B"/>
    <w:rsid w:val="00071583"/>
    <w:rsid w:val="00071931"/>
    <w:rsid w:val="000871C7"/>
    <w:rsid w:val="000918CF"/>
    <w:rsid w:val="00096F95"/>
    <w:rsid w:val="000975B3"/>
    <w:rsid w:val="000A2A46"/>
    <w:rsid w:val="000B178C"/>
    <w:rsid w:val="000B42DE"/>
    <w:rsid w:val="000B673A"/>
    <w:rsid w:val="000C1CF3"/>
    <w:rsid w:val="000C2815"/>
    <w:rsid w:val="000C433D"/>
    <w:rsid w:val="000D0A89"/>
    <w:rsid w:val="000E15E5"/>
    <w:rsid w:val="000F5FFD"/>
    <w:rsid w:val="001017C5"/>
    <w:rsid w:val="00102CA9"/>
    <w:rsid w:val="00102DC1"/>
    <w:rsid w:val="00105452"/>
    <w:rsid w:val="00106C1A"/>
    <w:rsid w:val="0011700C"/>
    <w:rsid w:val="00120C1B"/>
    <w:rsid w:val="00121F57"/>
    <w:rsid w:val="001240E7"/>
    <w:rsid w:val="00124CEC"/>
    <w:rsid w:val="00130779"/>
    <w:rsid w:val="00131C30"/>
    <w:rsid w:val="001343B7"/>
    <w:rsid w:val="00134DCF"/>
    <w:rsid w:val="001424A0"/>
    <w:rsid w:val="00145ABA"/>
    <w:rsid w:val="00145ACC"/>
    <w:rsid w:val="00151A09"/>
    <w:rsid w:val="001654D8"/>
    <w:rsid w:val="0016696C"/>
    <w:rsid w:val="00167660"/>
    <w:rsid w:val="001757B2"/>
    <w:rsid w:val="00180821"/>
    <w:rsid w:val="00184A9B"/>
    <w:rsid w:val="0018601C"/>
    <w:rsid w:val="001A5646"/>
    <w:rsid w:val="001A78D6"/>
    <w:rsid w:val="001B23A2"/>
    <w:rsid w:val="001B6CCC"/>
    <w:rsid w:val="001C2E4E"/>
    <w:rsid w:val="001C481F"/>
    <w:rsid w:val="001C619D"/>
    <w:rsid w:val="001D19E5"/>
    <w:rsid w:val="001D4173"/>
    <w:rsid w:val="001D550A"/>
    <w:rsid w:val="001E09F6"/>
    <w:rsid w:val="001F4E3E"/>
    <w:rsid w:val="00205017"/>
    <w:rsid w:val="002108BF"/>
    <w:rsid w:val="00211908"/>
    <w:rsid w:val="00211C49"/>
    <w:rsid w:val="002121F6"/>
    <w:rsid w:val="002126BC"/>
    <w:rsid w:val="0021523A"/>
    <w:rsid w:val="00227945"/>
    <w:rsid w:val="00230396"/>
    <w:rsid w:val="00232409"/>
    <w:rsid w:val="00244120"/>
    <w:rsid w:val="00244539"/>
    <w:rsid w:val="0024621E"/>
    <w:rsid w:val="002626E1"/>
    <w:rsid w:val="00275817"/>
    <w:rsid w:val="00275F55"/>
    <w:rsid w:val="00277285"/>
    <w:rsid w:val="0027752F"/>
    <w:rsid w:val="00290CAD"/>
    <w:rsid w:val="00291952"/>
    <w:rsid w:val="002925AF"/>
    <w:rsid w:val="002A5BA5"/>
    <w:rsid w:val="002B4517"/>
    <w:rsid w:val="002C317C"/>
    <w:rsid w:val="002C3BE3"/>
    <w:rsid w:val="002C5798"/>
    <w:rsid w:val="002C586C"/>
    <w:rsid w:val="002E22D9"/>
    <w:rsid w:val="002E4AC1"/>
    <w:rsid w:val="002E6AFC"/>
    <w:rsid w:val="003034E5"/>
    <w:rsid w:val="00305004"/>
    <w:rsid w:val="00307B84"/>
    <w:rsid w:val="00311149"/>
    <w:rsid w:val="00312E36"/>
    <w:rsid w:val="0032682D"/>
    <w:rsid w:val="00333A55"/>
    <w:rsid w:val="00340BE8"/>
    <w:rsid w:val="003443BC"/>
    <w:rsid w:val="0034460B"/>
    <w:rsid w:val="00362825"/>
    <w:rsid w:val="00362F6E"/>
    <w:rsid w:val="00371C70"/>
    <w:rsid w:val="00380FC6"/>
    <w:rsid w:val="00383FF1"/>
    <w:rsid w:val="00392591"/>
    <w:rsid w:val="003964D0"/>
    <w:rsid w:val="003B7991"/>
    <w:rsid w:val="003C0D8E"/>
    <w:rsid w:val="003C55F5"/>
    <w:rsid w:val="003C6386"/>
    <w:rsid w:val="003D613E"/>
    <w:rsid w:val="003D7EB4"/>
    <w:rsid w:val="003E0E95"/>
    <w:rsid w:val="003E1FFC"/>
    <w:rsid w:val="003F1151"/>
    <w:rsid w:val="003F43C0"/>
    <w:rsid w:val="00410AD9"/>
    <w:rsid w:val="0041600A"/>
    <w:rsid w:val="004211B8"/>
    <w:rsid w:val="00426924"/>
    <w:rsid w:val="00431553"/>
    <w:rsid w:val="00432D12"/>
    <w:rsid w:val="00433A3F"/>
    <w:rsid w:val="00434264"/>
    <w:rsid w:val="004354C0"/>
    <w:rsid w:val="00435D61"/>
    <w:rsid w:val="004378D7"/>
    <w:rsid w:val="00444AF0"/>
    <w:rsid w:val="00450FE4"/>
    <w:rsid w:val="00452143"/>
    <w:rsid w:val="00465033"/>
    <w:rsid w:val="00465190"/>
    <w:rsid w:val="004659AE"/>
    <w:rsid w:val="0047119B"/>
    <w:rsid w:val="00471B26"/>
    <w:rsid w:val="004C043D"/>
    <w:rsid w:val="004C15AF"/>
    <w:rsid w:val="004C7C80"/>
    <w:rsid w:val="004D083F"/>
    <w:rsid w:val="004D2C2C"/>
    <w:rsid w:val="004E03C6"/>
    <w:rsid w:val="004E533D"/>
    <w:rsid w:val="004E6519"/>
    <w:rsid w:val="004F5278"/>
    <w:rsid w:val="004F7AA4"/>
    <w:rsid w:val="00501770"/>
    <w:rsid w:val="00505A6F"/>
    <w:rsid w:val="005067FA"/>
    <w:rsid w:val="005101DC"/>
    <w:rsid w:val="005128CB"/>
    <w:rsid w:val="00516F9F"/>
    <w:rsid w:val="005210F7"/>
    <w:rsid w:val="005458E3"/>
    <w:rsid w:val="0054720A"/>
    <w:rsid w:val="00554115"/>
    <w:rsid w:val="00564A98"/>
    <w:rsid w:val="00580997"/>
    <w:rsid w:val="005815B4"/>
    <w:rsid w:val="0059567A"/>
    <w:rsid w:val="00595AA9"/>
    <w:rsid w:val="00596C0C"/>
    <w:rsid w:val="005A2A3A"/>
    <w:rsid w:val="005A67A9"/>
    <w:rsid w:val="005B31ED"/>
    <w:rsid w:val="005C6A96"/>
    <w:rsid w:val="005C7878"/>
    <w:rsid w:val="005C7B52"/>
    <w:rsid w:val="005D1537"/>
    <w:rsid w:val="005D7500"/>
    <w:rsid w:val="005E2575"/>
    <w:rsid w:val="005F32E9"/>
    <w:rsid w:val="00600438"/>
    <w:rsid w:val="0060076D"/>
    <w:rsid w:val="00604E53"/>
    <w:rsid w:val="0061204A"/>
    <w:rsid w:val="006212B6"/>
    <w:rsid w:val="00627883"/>
    <w:rsid w:val="00632760"/>
    <w:rsid w:val="00634F5F"/>
    <w:rsid w:val="00642985"/>
    <w:rsid w:val="00645252"/>
    <w:rsid w:val="006528DE"/>
    <w:rsid w:val="00666048"/>
    <w:rsid w:val="00675342"/>
    <w:rsid w:val="00681131"/>
    <w:rsid w:val="006840D1"/>
    <w:rsid w:val="00693549"/>
    <w:rsid w:val="006A253C"/>
    <w:rsid w:val="006C50C5"/>
    <w:rsid w:val="006D207D"/>
    <w:rsid w:val="006D3402"/>
    <w:rsid w:val="006D353F"/>
    <w:rsid w:val="006D3D74"/>
    <w:rsid w:val="006E0A1A"/>
    <w:rsid w:val="006E2454"/>
    <w:rsid w:val="006E3464"/>
    <w:rsid w:val="006E71EE"/>
    <w:rsid w:val="006E7C48"/>
    <w:rsid w:val="006F08A3"/>
    <w:rsid w:val="006F6FC8"/>
    <w:rsid w:val="007001CF"/>
    <w:rsid w:val="007038BD"/>
    <w:rsid w:val="007055BE"/>
    <w:rsid w:val="00707FF4"/>
    <w:rsid w:val="00710AB9"/>
    <w:rsid w:val="007206D5"/>
    <w:rsid w:val="007247E8"/>
    <w:rsid w:val="00740E15"/>
    <w:rsid w:val="0076290D"/>
    <w:rsid w:val="007647B6"/>
    <w:rsid w:val="00765ED5"/>
    <w:rsid w:val="007830A9"/>
    <w:rsid w:val="007972D4"/>
    <w:rsid w:val="00797351"/>
    <w:rsid w:val="007A42A5"/>
    <w:rsid w:val="007B7617"/>
    <w:rsid w:val="007C1C86"/>
    <w:rsid w:val="007C58CF"/>
    <w:rsid w:val="007C6813"/>
    <w:rsid w:val="007C7E1F"/>
    <w:rsid w:val="007E07E1"/>
    <w:rsid w:val="007E4DE8"/>
    <w:rsid w:val="007F64DA"/>
    <w:rsid w:val="00804C00"/>
    <w:rsid w:val="008112F2"/>
    <w:rsid w:val="00811828"/>
    <w:rsid w:val="00814914"/>
    <w:rsid w:val="00815B27"/>
    <w:rsid w:val="008342F5"/>
    <w:rsid w:val="0083569A"/>
    <w:rsid w:val="00835C04"/>
    <w:rsid w:val="008450A6"/>
    <w:rsid w:val="008472CC"/>
    <w:rsid w:val="00851D67"/>
    <w:rsid w:val="008548E2"/>
    <w:rsid w:val="00863D0D"/>
    <w:rsid w:val="00874208"/>
    <w:rsid w:val="00874675"/>
    <w:rsid w:val="00876FF4"/>
    <w:rsid w:val="00894914"/>
    <w:rsid w:val="008B16F1"/>
    <w:rsid w:val="008B37D3"/>
    <w:rsid w:val="008C5B77"/>
    <w:rsid w:val="008C6A7D"/>
    <w:rsid w:val="008D2737"/>
    <w:rsid w:val="008E0285"/>
    <w:rsid w:val="008E1F34"/>
    <w:rsid w:val="008F3D9B"/>
    <w:rsid w:val="00900A5E"/>
    <w:rsid w:val="00902B83"/>
    <w:rsid w:val="00906893"/>
    <w:rsid w:val="009072EB"/>
    <w:rsid w:val="00911DC4"/>
    <w:rsid w:val="00915D6E"/>
    <w:rsid w:val="009179C1"/>
    <w:rsid w:val="0092627B"/>
    <w:rsid w:val="009265AB"/>
    <w:rsid w:val="009331FB"/>
    <w:rsid w:val="0093516E"/>
    <w:rsid w:val="00936AE6"/>
    <w:rsid w:val="0094219B"/>
    <w:rsid w:val="00943061"/>
    <w:rsid w:val="009511E7"/>
    <w:rsid w:val="009529C3"/>
    <w:rsid w:val="00954F59"/>
    <w:rsid w:val="009571A0"/>
    <w:rsid w:val="00957500"/>
    <w:rsid w:val="00962669"/>
    <w:rsid w:val="00967B99"/>
    <w:rsid w:val="00970B5F"/>
    <w:rsid w:val="00971A72"/>
    <w:rsid w:val="009739D9"/>
    <w:rsid w:val="00973C1A"/>
    <w:rsid w:val="009A1382"/>
    <w:rsid w:val="009A7B81"/>
    <w:rsid w:val="009B30A7"/>
    <w:rsid w:val="009B43EE"/>
    <w:rsid w:val="009C1FD5"/>
    <w:rsid w:val="009C3C4A"/>
    <w:rsid w:val="009C4969"/>
    <w:rsid w:val="009C4BDC"/>
    <w:rsid w:val="009D2EEA"/>
    <w:rsid w:val="009D5D59"/>
    <w:rsid w:val="009D69C8"/>
    <w:rsid w:val="009E052B"/>
    <w:rsid w:val="009E2894"/>
    <w:rsid w:val="009E3DB9"/>
    <w:rsid w:val="009E474D"/>
    <w:rsid w:val="009E7D55"/>
    <w:rsid w:val="009F0653"/>
    <w:rsid w:val="00A00F50"/>
    <w:rsid w:val="00A114F9"/>
    <w:rsid w:val="00A40250"/>
    <w:rsid w:val="00A4285A"/>
    <w:rsid w:val="00A47312"/>
    <w:rsid w:val="00A543AB"/>
    <w:rsid w:val="00A55575"/>
    <w:rsid w:val="00A63341"/>
    <w:rsid w:val="00A75526"/>
    <w:rsid w:val="00A828CF"/>
    <w:rsid w:val="00A91264"/>
    <w:rsid w:val="00A9204E"/>
    <w:rsid w:val="00A97912"/>
    <w:rsid w:val="00AA34CA"/>
    <w:rsid w:val="00AB1EE2"/>
    <w:rsid w:val="00AB3A15"/>
    <w:rsid w:val="00AB4DE8"/>
    <w:rsid w:val="00AC15A0"/>
    <w:rsid w:val="00AC2A55"/>
    <w:rsid w:val="00AD4E9F"/>
    <w:rsid w:val="00AD567A"/>
    <w:rsid w:val="00AE5067"/>
    <w:rsid w:val="00AE61A1"/>
    <w:rsid w:val="00AF05BC"/>
    <w:rsid w:val="00AF0E23"/>
    <w:rsid w:val="00AF6A2A"/>
    <w:rsid w:val="00B23455"/>
    <w:rsid w:val="00B257F0"/>
    <w:rsid w:val="00B322BC"/>
    <w:rsid w:val="00B3264B"/>
    <w:rsid w:val="00B40772"/>
    <w:rsid w:val="00B4129E"/>
    <w:rsid w:val="00B472EC"/>
    <w:rsid w:val="00B54E36"/>
    <w:rsid w:val="00B650A5"/>
    <w:rsid w:val="00B7006F"/>
    <w:rsid w:val="00B71210"/>
    <w:rsid w:val="00B7759F"/>
    <w:rsid w:val="00B77FC1"/>
    <w:rsid w:val="00B815EE"/>
    <w:rsid w:val="00B909D5"/>
    <w:rsid w:val="00B95CDE"/>
    <w:rsid w:val="00BD1700"/>
    <w:rsid w:val="00BD197A"/>
    <w:rsid w:val="00BD7814"/>
    <w:rsid w:val="00BE03B2"/>
    <w:rsid w:val="00BE692A"/>
    <w:rsid w:val="00C0003D"/>
    <w:rsid w:val="00C02BD3"/>
    <w:rsid w:val="00C058F8"/>
    <w:rsid w:val="00C17A16"/>
    <w:rsid w:val="00C22B44"/>
    <w:rsid w:val="00C3024C"/>
    <w:rsid w:val="00C36B0A"/>
    <w:rsid w:val="00C36E0B"/>
    <w:rsid w:val="00C40A26"/>
    <w:rsid w:val="00C5378C"/>
    <w:rsid w:val="00C64A9B"/>
    <w:rsid w:val="00C75323"/>
    <w:rsid w:val="00CB0731"/>
    <w:rsid w:val="00CB393C"/>
    <w:rsid w:val="00CC4C10"/>
    <w:rsid w:val="00CC7CBB"/>
    <w:rsid w:val="00CD21AD"/>
    <w:rsid w:val="00CE0513"/>
    <w:rsid w:val="00CF078D"/>
    <w:rsid w:val="00CF7670"/>
    <w:rsid w:val="00D03B08"/>
    <w:rsid w:val="00D1168A"/>
    <w:rsid w:val="00D152DA"/>
    <w:rsid w:val="00D17EE2"/>
    <w:rsid w:val="00D25307"/>
    <w:rsid w:val="00D46267"/>
    <w:rsid w:val="00D50007"/>
    <w:rsid w:val="00D60694"/>
    <w:rsid w:val="00D64324"/>
    <w:rsid w:val="00D70554"/>
    <w:rsid w:val="00D70710"/>
    <w:rsid w:val="00D708DB"/>
    <w:rsid w:val="00D73296"/>
    <w:rsid w:val="00D83E83"/>
    <w:rsid w:val="00D8581F"/>
    <w:rsid w:val="00D90F35"/>
    <w:rsid w:val="00D92418"/>
    <w:rsid w:val="00D93F4A"/>
    <w:rsid w:val="00D977FD"/>
    <w:rsid w:val="00D97979"/>
    <w:rsid w:val="00DA139B"/>
    <w:rsid w:val="00DB196A"/>
    <w:rsid w:val="00DB411B"/>
    <w:rsid w:val="00DD0DB4"/>
    <w:rsid w:val="00DD52E4"/>
    <w:rsid w:val="00DD785D"/>
    <w:rsid w:val="00DE5CA7"/>
    <w:rsid w:val="00DE5D4D"/>
    <w:rsid w:val="00DE631F"/>
    <w:rsid w:val="00DF51F2"/>
    <w:rsid w:val="00E022FC"/>
    <w:rsid w:val="00E074D3"/>
    <w:rsid w:val="00E120E9"/>
    <w:rsid w:val="00E21949"/>
    <w:rsid w:val="00E23FF3"/>
    <w:rsid w:val="00E242D3"/>
    <w:rsid w:val="00E25087"/>
    <w:rsid w:val="00E3032D"/>
    <w:rsid w:val="00E317A2"/>
    <w:rsid w:val="00E31DE8"/>
    <w:rsid w:val="00E36DC5"/>
    <w:rsid w:val="00E37A16"/>
    <w:rsid w:val="00E456CB"/>
    <w:rsid w:val="00E54244"/>
    <w:rsid w:val="00E63FE3"/>
    <w:rsid w:val="00E672D5"/>
    <w:rsid w:val="00E711C4"/>
    <w:rsid w:val="00E72BB5"/>
    <w:rsid w:val="00E84F90"/>
    <w:rsid w:val="00E855E9"/>
    <w:rsid w:val="00E916D7"/>
    <w:rsid w:val="00E95A4B"/>
    <w:rsid w:val="00E96F31"/>
    <w:rsid w:val="00E9783B"/>
    <w:rsid w:val="00EA1660"/>
    <w:rsid w:val="00EA7759"/>
    <w:rsid w:val="00EB2E23"/>
    <w:rsid w:val="00EB30C0"/>
    <w:rsid w:val="00EB46B3"/>
    <w:rsid w:val="00EB4FD8"/>
    <w:rsid w:val="00EC215E"/>
    <w:rsid w:val="00EC2C9D"/>
    <w:rsid w:val="00EC44DD"/>
    <w:rsid w:val="00EC4AA1"/>
    <w:rsid w:val="00ED1D90"/>
    <w:rsid w:val="00EE22B5"/>
    <w:rsid w:val="00F00436"/>
    <w:rsid w:val="00F30613"/>
    <w:rsid w:val="00F30C93"/>
    <w:rsid w:val="00F31345"/>
    <w:rsid w:val="00F31642"/>
    <w:rsid w:val="00F35954"/>
    <w:rsid w:val="00F36EFC"/>
    <w:rsid w:val="00F40E05"/>
    <w:rsid w:val="00F43271"/>
    <w:rsid w:val="00F457E5"/>
    <w:rsid w:val="00F659C6"/>
    <w:rsid w:val="00F766F0"/>
    <w:rsid w:val="00F8193E"/>
    <w:rsid w:val="00F81BC6"/>
    <w:rsid w:val="00F87375"/>
    <w:rsid w:val="00F91674"/>
    <w:rsid w:val="00F91F51"/>
    <w:rsid w:val="00F93971"/>
    <w:rsid w:val="00FB6011"/>
    <w:rsid w:val="00FB6B22"/>
    <w:rsid w:val="00FB6BF2"/>
    <w:rsid w:val="00FC5805"/>
    <w:rsid w:val="00FC5D84"/>
    <w:rsid w:val="00FC735E"/>
    <w:rsid w:val="00FE3985"/>
    <w:rsid w:val="00FF2060"/>
    <w:rsid w:val="00FF30F7"/>
    <w:rsid w:val="00FF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4FA317"/>
  <w15:chartTrackingRefBased/>
  <w15:docId w15:val="{61CF23AA-6DD0-4238-A784-4224EB59D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D03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al%20Rock%20Fire\AppData\Local\Microsoft\Office\16.0\DTS\en-US%7b50BB2E0E-66E4-414E-9682-DEE4A66DEF7D%7d\%7b1C4CCC68-4760-4A96-A28E-8C6B1AF20DD6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{1C4CCC68-4760-4A96-A28E-8C6B1AF20DD6}tf02786999_win32</Template>
  <TotalTime>100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Seal Rock Fire</dc:creator>
  <cp:keywords/>
  <dc:description/>
  <cp:lastModifiedBy>Human Resources</cp:lastModifiedBy>
  <cp:revision>6</cp:revision>
  <cp:lastPrinted>2025-02-18T22:51:00Z</cp:lastPrinted>
  <dcterms:created xsi:type="dcterms:W3CDTF">2025-02-13T21:22:00Z</dcterms:created>
  <dcterms:modified xsi:type="dcterms:W3CDTF">2025-02-18T23:08:00Z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